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2B86" w14:textId="3672C06E" w:rsidR="00A9204E" w:rsidRDefault="0052184B">
      <w:pPr>
        <w:rPr>
          <w:rFonts w:eastAsia="Meiryo UI"/>
          <w:sz w:val="40"/>
          <w:szCs w:val="40"/>
        </w:rPr>
      </w:pPr>
      <w:r w:rsidRPr="0052184B">
        <w:rPr>
          <w:rFonts w:eastAsia="Meiryo UI" w:hint="eastAsia"/>
          <w:sz w:val="40"/>
          <w:szCs w:val="40"/>
        </w:rPr>
        <w:t>ジュニア期における運動能力のスキルアップ講座　申込書</w:t>
      </w:r>
    </w:p>
    <w:p w14:paraId="6519AD24" w14:textId="29E7C157" w:rsidR="0052184B" w:rsidRDefault="0052184B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・申込締切日令和６年３月２９日(金)</w:t>
      </w:r>
    </w:p>
    <w:p w14:paraId="73EC7D85" w14:textId="282E6E82" w:rsidR="0052184B" w:rsidRDefault="0052184B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・申込先　加茂勤労者体育センター</w:t>
      </w:r>
    </w:p>
    <w:p w14:paraId="53C47A17" w14:textId="5C243B88" w:rsidR="0052184B" w:rsidRDefault="0052184B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　　　〒959-1334　加茂市大字狭口甲1082-4　</w:t>
      </w:r>
    </w:p>
    <w:p w14:paraId="0239A112" w14:textId="54A69EF4" w:rsidR="0052184B" w:rsidRDefault="0052184B">
      <w:pPr>
        <w:rPr>
          <w:rFonts w:eastAsia="Meiryo UI" w:hint="eastAsia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　　　　TEL：53-2206　FAX：53-3451　Ma</w:t>
      </w:r>
      <w:r>
        <w:rPr>
          <w:rFonts w:eastAsia="Meiryo UI"/>
          <w:sz w:val="24"/>
          <w:szCs w:val="24"/>
        </w:rPr>
        <w:t>il</w:t>
      </w:r>
      <w:r>
        <w:rPr>
          <w:rFonts w:eastAsia="Meiryo UI" w:hint="eastAsia"/>
          <w:sz w:val="24"/>
          <w:szCs w:val="24"/>
        </w:rPr>
        <w:t>：k</w:t>
      </w:r>
      <w:r>
        <w:rPr>
          <w:rFonts w:eastAsia="Meiryo UI"/>
          <w:sz w:val="24"/>
          <w:szCs w:val="24"/>
        </w:rPr>
        <w:t>intai@city.kamo.niigata.jp</w:t>
      </w:r>
    </w:p>
    <w:p w14:paraId="67A7FFEA" w14:textId="54A5C36C" w:rsidR="0052184B" w:rsidRDefault="0052184B">
      <w:pPr>
        <w:rPr>
          <w:rFonts w:eastAsia="Meiryo UI" w:hint="eastAsia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</w:t>
      </w:r>
      <w:r w:rsidR="00944B65">
        <w:rPr>
          <w:rFonts w:eastAsia="Meiryo UI" w:hint="eastAsia"/>
          <w:sz w:val="24"/>
          <w:szCs w:val="24"/>
        </w:rPr>
        <w:t>※</w:t>
      </w:r>
      <w:r>
        <w:rPr>
          <w:rFonts w:eastAsia="Meiryo UI" w:hint="eastAsia"/>
          <w:sz w:val="24"/>
          <w:szCs w:val="24"/>
        </w:rPr>
        <w:t>電話、ＦＡＸ、メールにてお申込みください。</w:t>
      </w:r>
    </w:p>
    <w:tbl>
      <w:tblPr>
        <w:tblStyle w:val="afffff4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3544"/>
        <w:gridCol w:w="1134"/>
        <w:gridCol w:w="1843"/>
      </w:tblGrid>
      <w:tr w:rsidR="0052184B" w14:paraId="5155D26F" w14:textId="77777777" w:rsidTr="00944B65">
        <w:tc>
          <w:tcPr>
            <w:tcW w:w="3119" w:type="dxa"/>
            <w:vAlign w:val="center"/>
          </w:tcPr>
          <w:p w14:paraId="5298CB95" w14:textId="086C07E3" w:rsidR="0052184B" w:rsidRDefault="00944B65" w:rsidP="00944B6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</w:t>
            </w:r>
            <w:r>
              <w:rPr>
                <w:sz w:val="24"/>
                <w:szCs w:val="24"/>
              </w:rPr>
              <w:t>）</w:t>
            </w:r>
            <w:r w:rsidR="0052184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79F4D72" w14:textId="5E5E55FC" w:rsidR="00944B65" w:rsidRDefault="00944B65" w:rsidP="00944B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氏　　名</w:t>
            </w:r>
          </w:p>
        </w:tc>
        <w:tc>
          <w:tcPr>
            <w:tcW w:w="3544" w:type="dxa"/>
            <w:vAlign w:val="center"/>
          </w:tcPr>
          <w:p w14:paraId="256AC6D6" w14:textId="15E18EDD" w:rsidR="0052184B" w:rsidRDefault="0052184B" w:rsidP="00944B65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団体名(学校名)</w:t>
            </w:r>
          </w:p>
        </w:tc>
        <w:tc>
          <w:tcPr>
            <w:tcW w:w="1134" w:type="dxa"/>
            <w:vAlign w:val="center"/>
          </w:tcPr>
          <w:p w14:paraId="0C5AD0F8" w14:textId="096515AE" w:rsidR="00944B65" w:rsidRDefault="00944B65" w:rsidP="00944B65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  <w:vAlign w:val="center"/>
          </w:tcPr>
          <w:p w14:paraId="130F69AD" w14:textId="709C393B" w:rsidR="0052184B" w:rsidRDefault="00944B65" w:rsidP="00944B65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52184B" w14:paraId="55FE5378" w14:textId="77777777" w:rsidTr="00944B65">
        <w:trPr>
          <w:trHeight w:val="737"/>
        </w:trPr>
        <w:tc>
          <w:tcPr>
            <w:tcW w:w="3119" w:type="dxa"/>
          </w:tcPr>
          <w:p w14:paraId="60361F20" w14:textId="0B6359AF" w:rsidR="0052184B" w:rsidRDefault="0052184B">
            <w:pPr>
              <w:rPr>
                <w:sz w:val="24"/>
                <w:szCs w:val="24"/>
              </w:rPr>
            </w:pPr>
          </w:p>
          <w:p w14:paraId="6476DC31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EEA24E9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96C1B5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920609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52184B" w14:paraId="6D80DAF4" w14:textId="77777777" w:rsidTr="00944B65">
        <w:trPr>
          <w:trHeight w:val="737"/>
        </w:trPr>
        <w:tc>
          <w:tcPr>
            <w:tcW w:w="3119" w:type="dxa"/>
          </w:tcPr>
          <w:p w14:paraId="0197C5FE" w14:textId="77777777" w:rsidR="0052184B" w:rsidRDefault="0052184B">
            <w:pPr>
              <w:rPr>
                <w:sz w:val="24"/>
                <w:szCs w:val="24"/>
              </w:rPr>
            </w:pPr>
          </w:p>
          <w:p w14:paraId="18D51862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152FC2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D5FC3E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3ABD66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52184B" w14:paraId="6991BC7B" w14:textId="77777777" w:rsidTr="00944B65">
        <w:trPr>
          <w:trHeight w:val="737"/>
        </w:trPr>
        <w:tc>
          <w:tcPr>
            <w:tcW w:w="3119" w:type="dxa"/>
          </w:tcPr>
          <w:p w14:paraId="4EE4A760" w14:textId="77777777" w:rsidR="0052184B" w:rsidRDefault="0052184B">
            <w:pPr>
              <w:rPr>
                <w:sz w:val="24"/>
                <w:szCs w:val="24"/>
              </w:rPr>
            </w:pPr>
          </w:p>
          <w:p w14:paraId="035CA7DF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4A0D8C7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8F7B2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336AB6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52184B" w14:paraId="730D55B3" w14:textId="77777777" w:rsidTr="00944B65">
        <w:trPr>
          <w:trHeight w:val="737"/>
        </w:trPr>
        <w:tc>
          <w:tcPr>
            <w:tcW w:w="3119" w:type="dxa"/>
          </w:tcPr>
          <w:p w14:paraId="5C703EFE" w14:textId="77777777" w:rsidR="0052184B" w:rsidRDefault="0052184B">
            <w:pPr>
              <w:rPr>
                <w:sz w:val="24"/>
                <w:szCs w:val="24"/>
              </w:rPr>
            </w:pPr>
          </w:p>
          <w:p w14:paraId="16F897E6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E80488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02B52A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ECEB58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52184B" w14:paraId="6AE56B71" w14:textId="77777777" w:rsidTr="00944B65">
        <w:trPr>
          <w:trHeight w:val="737"/>
        </w:trPr>
        <w:tc>
          <w:tcPr>
            <w:tcW w:w="3119" w:type="dxa"/>
          </w:tcPr>
          <w:p w14:paraId="3F04DC47" w14:textId="77777777" w:rsidR="0052184B" w:rsidRDefault="0052184B">
            <w:pPr>
              <w:rPr>
                <w:sz w:val="24"/>
                <w:szCs w:val="24"/>
              </w:rPr>
            </w:pPr>
          </w:p>
          <w:p w14:paraId="619D9FD9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70A305B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EDFBCF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E20BA4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52184B" w14:paraId="6F7B3C5F" w14:textId="77777777" w:rsidTr="00944B65">
        <w:trPr>
          <w:trHeight w:val="737"/>
        </w:trPr>
        <w:tc>
          <w:tcPr>
            <w:tcW w:w="3119" w:type="dxa"/>
          </w:tcPr>
          <w:p w14:paraId="22C910ED" w14:textId="77777777" w:rsidR="0052184B" w:rsidRDefault="0052184B">
            <w:pPr>
              <w:rPr>
                <w:sz w:val="24"/>
                <w:szCs w:val="24"/>
              </w:rPr>
            </w:pPr>
          </w:p>
          <w:p w14:paraId="7E57B838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434B63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FBF00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3F3905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944B65" w14:paraId="560D20CD" w14:textId="77777777" w:rsidTr="00944B65">
        <w:trPr>
          <w:trHeight w:val="737"/>
        </w:trPr>
        <w:tc>
          <w:tcPr>
            <w:tcW w:w="3119" w:type="dxa"/>
          </w:tcPr>
          <w:p w14:paraId="5513DD59" w14:textId="77777777" w:rsidR="00944B65" w:rsidRDefault="00944B65">
            <w:pPr>
              <w:rPr>
                <w:sz w:val="24"/>
                <w:szCs w:val="24"/>
              </w:rPr>
            </w:pPr>
          </w:p>
          <w:p w14:paraId="5E461869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236B48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D77BA7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AF8EFB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944B65" w14:paraId="2B44FB0D" w14:textId="77777777" w:rsidTr="00944B65">
        <w:trPr>
          <w:trHeight w:val="737"/>
        </w:trPr>
        <w:tc>
          <w:tcPr>
            <w:tcW w:w="3119" w:type="dxa"/>
          </w:tcPr>
          <w:p w14:paraId="32C88404" w14:textId="77777777" w:rsidR="00944B65" w:rsidRDefault="00944B65">
            <w:pPr>
              <w:rPr>
                <w:sz w:val="24"/>
                <w:szCs w:val="24"/>
              </w:rPr>
            </w:pPr>
          </w:p>
          <w:p w14:paraId="2623EB9E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B12D78D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E41D2E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404933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944B65" w14:paraId="4579FF0C" w14:textId="77777777" w:rsidTr="00944B65">
        <w:trPr>
          <w:trHeight w:val="737"/>
        </w:trPr>
        <w:tc>
          <w:tcPr>
            <w:tcW w:w="3119" w:type="dxa"/>
          </w:tcPr>
          <w:p w14:paraId="5221833B" w14:textId="77777777" w:rsidR="00944B65" w:rsidRDefault="00944B65">
            <w:pPr>
              <w:rPr>
                <w:sz w:val="24"/>
                <w:szCs w:val="24"/>
              </w:rPr>
            </w:pPr>
          </w:p>
          <w:p w14:paraId="503364C5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EADAE62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7D71E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D47ADA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52184B" w14:paraId="439801C5" w14:textId="77777777" w:rsidTr="00944B65">
        <w:trPr>
          <w:trHeight w:val="737"/>
        </w:trPr>
        <w:tc>
          <w:tcPr>
            <w:tcW w:w="3119" w:type="dxa"/>
          </w:tcPr>
          <w:p w14:paraId="1FAD4978" w14:textId="77777777" w:rsidR="0052184B" w:rsidRDefault="0052184B">
            <w:pPr>
              <w:rPr>
                <w:sz w:val="24"/>
                <w:szCs w:val="24"/>
              </w:rPr>
            </w:pPr>
          </w:p>
          <w:p w14:paraId="65C7F442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F2699C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CA5325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E4AB9A" w14:textId="77777777" w:rsidR="0052184B" w:rsidRDefault="0052184B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944B65" w14:paraId="0F004543" w14:textId="77777777" w:rsidTr="00944B65">
        <w:trPr>
          <w:trHeight w:val="737"/>
        </w:trPr>
        <w:tc>
          <w:tcPr>
            <w:tcW w:w="3119" w:type="dxa"/>
          </w:tcPr>
          <w:p w14:paraId="6D7AB0C8" w14:textId="77777777" w:rsidR="00944B65" w:rsidRDefault="00944B65">
            <w:pPr>
              <w:rPr>
                <w:sz w:val="24"/>
                <w:szCs w:val="24"/>
              </w:rPr>
            </w:pPr>
          </w:p>
          <w:p w14:paraId="54406CC3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6996083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185C1B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923B79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944B65" w14:paraId="705717DB" w14:textId="77777777" w:rsidTr="00944B65">
        <w:trPr>
          <w:trHeight w:val="737"/>
        </w:trPr>
        <w:tc>
          <w:tcPr>
            <w:tcW w:w="3119" w:type="dxa"/>
          </w:tcPr>
          <w:p w14:paraId="2FE75F66" w14:textId="77777777" w:rsidR="00944B65" w:rsidRDefault="00944B65">
            <w:pPr>
              <w:rPr>
                <w:sz w:val="24"/>
                <w:szCs w:val="24"/>
              </w:rPr>
            </w:pPr>
          </w:p>
          <w:p w14:paraId="513B1047" w14:textId="77777777" w:rsidR="00944B65" w:rsidRDefault="00944B6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1EC4AB5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FAF691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D1F955" w14:textId="77777777" w:rsidR="00944B65" w:rsidRDefault="00944B65" w:rsidP="00944B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14:paraId="57C414AC" w14:textId="25F5549F" w:rsidR="0052184B" w:rsidRPr="0052184B" w:rsidRDefault="0052184B">
      <w:pPr>
        <w:rPr>
          <w:rFonts w:eastAsia="Meiryo UI" w:hint="eastAsia"/>
          <w:sz w:val="24"/>
          <w:szCs w:val="24"/>
        </w:rPr>
      </w:pPr>
    </w:p>
    <w:sectPr w:rsidR="0052184B" w:rsidRPr="0052184B" w:rsidSect="0052184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7B52" w14:textId="77777777" w:rsidR="0052184B" w:rsidRDefault="0052184B" w:rsidP="001E678E">
      <w:r>
        <w:separator/>
      </w:r>
    </w:p>
  </w:endnote>
  <w:endnote w:type="continuationSeparator" w:id="0">
    <w:p w14:paraId="17308BD4" w14:textId="77777777" w:rsidR="0052184B" w:rsidRDefault="0052184B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2BC1" w14:textId="77777777" w:rsidR="0052184B" w:rsidRDefault="0052184B" w:rsidP="001E678E">
      <w:r>
        <w:separator/>
      </w:r>
    </w:p>
  </w:footnote>
  <w:footnote w:type="continuationSeparator" w:id="0">
    <w:p w14:paraId="5F51157F" w14:textId="77777777" w:rsidR="0052184B" w:rsidRDefault="0052184B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862145">
    <w:abstractNumId w:val="22"/>
  </w:num>
  <w:num w:numId="2" w16cid:durableId="1449814191">
    <w:abstractNumId w:val="14"/>
  </w:num>
  <w:num w:numId="3" w16cid:durableId="1887135980">
    <w:abstractNumId w:val="10"/>
  </w:num>
  <w:num w:numId="4" w16cid:durableId="662010332">
    <w:abstractNumId w:val="24"/>
  </w:num>
  <w:num w:numId="5" w16cid:durableId="1964771429">
    <w:abstractNumId w:val="15"/>
  </w:num>
  <w:num w:numId="6" w16cid:durableId="814876270">
    <w:abstractNumId w:val="18"/>
  </w:num>
  <w:num w:numId="7" w16cid:durableId="1695959663">
    <w:abstractNumId w:val="20"/>
  </w:num>
  <w:num w:numId="8" w16cid:durableId="1261329263">
    <w:abstractNumId w:val="9"/>
  </w:num>
  <w:num w:numId="9" w16cid:durableId="304044351">
    <w:abstractNumId w:val="7"/>
  </w:num>
  <w:num w:numId="10" w16cid:durableId="26175460">
    <w:abstractNumId w:val="6"/>
  </w:num>
  <w:num w:numId="11" w16cid:durableId="232853745">
    <w:abstractNumId w:val="5"/>
  </w:num>
  <w:num w:numId="12" w16cid:durableId="1259414177">
    <w:abstractNumId w:val="4"/>
  </w:num>
  <w:num w:numId="13" w16cid:durableId="1040282225">
    <w:abstractNumId w:val="8"/>
  </w:num>
  <w:num w:numId="14" w16cid:durableId="2101293337">
    <w:abstractNumId w:val="3"/>
  </w:num>
  <w:num w:numId="15" w16cid:durableId="253320193">
    <w:abstractNumId w:val="2"/>
  </w:num>
  <w:num w:numId="16" w16cid:durableId="1391229485">
    <w:abstractNumId w:val="1"/>
  </w:num>
  <w:num w:numId="17" w16cid:durableId="1302463769">
    <w:abstractNumId w:val="0"/>
  </w:num>
  <w:num w:numId="18" w16cid:durableId="877357513">
    <w:abstractNumId w:val="16"/>
  </w:num>
  <w:num w:numId="19" w16cid:durableId="1063722089">
    <w:abstractNumId w:val="17"/>
  </w:num>
  <w:num w:numId="20" w16cid:durableId="1010527970">
    <w:abstractNumId w:val="23"/>
  </w:num>
  <w:num w:numId="21" w16cid:durableId="811748517">
    <w:abstractNumId w:val="19"/>
  </w:num>
  <w:num w:numId="22" w16cid:durableId="1884976478">
    <w:abstractNumId w:val="13"/>
  </w:num>
  <w:num w:numId="23" w16cid:durableId="1794669592">
    <w:abstractNumId w:val="25"/>
  </w:num>
  <w:num w:numId="24" w16cid:durableId="1355418407">
    <w:abstractNumId w:val="12"/>
  </w:num>
  <w:num w:numId="25" w16cid:durableId="2130513547">
    <w:abstractNumId w:val="11"/>
  </w:num>
  <w:num w:numId="26" w16cid:durableId="1099717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4B"/>
    <w:rsid w:val="001B664C"/>
    <w:rsid w:val="001E678E"/>
    <w:rsid w:val="00247B89"/>
    <w:rsid w:val="004E108E"/>
    <w:rsid w:val="0052184B"/>
    <w:rsid w:val="00645252"/>
    <w:rsid w:val="006D3D74"/>
    <w:rsid w:val="0083569A"/>
    <w:rsid w:val="00944B65"/>
    <w:rsid w:val="00A9204E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0D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o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2024-02-28T23:45:00Z</dcterms:created>
  <dcterms:modified xsi:type="dcterms:W3CDTF">2024-02-29T00:03:00Z</dcterms:modified>
</cp:coreProperties>
</file>