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31BD" w14:textId="16131133" w:rsidR="00706970" w:rsidRPr="00D1589C" w:rsidRDefault="009F09D1">
      <w:pPr>
        <w:rPr>
          <w:rFonts w:eastAsia="Meiryo UI"/>
        </w:rPr>
      </w:pPr>
      <w:r>
        <w:rPr>
          <w:rFonts w:eastAsia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79E67" wp14:editId="3CCE0B96">
                <wp:simplePos x="0" y="0"/>
                <wp:positionH relativeFrom="column">
                  <wp:posOffset>3571875</wp:posOffset>
                </wp:positionH>
                <wp:positionV relativeFrom="paragraph">
                  <wp:posOffset>8922385</wp:posOffset>
                </wp:positionV>
                <wp:extent cx="2676525" cy="5238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FB13B" w14:textId="19844639" w:rsidR="009F09D1" w:rsidRPr="009F09D1" w:rsidRDefault="009F09D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F09D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加茂市教育委員会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79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81.25pt;margin-top:702.55pt;width:210.75pt;height:4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" filled="f" stroked="f" strokeweight=".5pt">
                <v:textbox>
                  <w:txbxContent>
                    <w:p w14:paraId="069FB13B" w14:textId="19844639" w:rsidR="009F09D1" w:rsidRPr="009F09D1" w:rsidRDefault="009F09D1">
                      <w:pPr>
                        <w:rPr>
                          <w:sz w:val="44"/>
                          <w:szCs w:val="44"/>
                        </w:rPr>
                      </w:pPr>
                      <w:r w:rsidRPr="009F09D1">
                        <w:rPr>
                          <w:rFonts w:hint="eastAsia"/>
                          <w:sz w:val="44"/>
                          <w:szCs w:val="44"/>
                        </w:rPr>
                        <w:t>加茂市教育委員会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DEB94" wp14:editId="1ACA1D50">
                <wp:simplePos x="0" y="0"/>
                <wp:positionH relativeFrom="column">
                  <wp:posOffset>-552450</wp:posOffset>
                </wp:positionH>
                <wp:positionV relativeFrom="paragraph">
                  <wp:posOffset>7762240</wp:posOffset>
                </wp:positionV>
                <wp:extent cx="7010400" cy="3838575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8385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2715A" w14:textId="49C8ABC1" w:rsidR="009F09D1" w:rsidRPr="009F09D1" w:rsidRDefault="009F09D1" w:rsidP="009F09D1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0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A23A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事前に</w:t>
                            </w:r>
                            <w:r w:rsidRPr="009F09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参加者(引率、審判、保護者含む)の名簿の提出をお願いします。</w:t>
                            </w:r>
                          </w:p>
                          <w:p w14:paraId="5F2B4F21" w14:textId="22D01812" w:rsidR="00205A60" w:rsidRPr="007127E0" w:rsidRDefault="00205A60" w:rsidP="00205A6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27E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※次の方は大会に参加できません(参加費</w:t>
                            </w:r>
                            <w:r w:rsidR="007127E0" w:rsidRPr="007127E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は返金されません)</w:t>
                            </w:r>
                          </w:p>
                          <w:p w14:paraId="1B879F93" w14:textId="4C9E16C6" w:rsidR="00205A60" w:rsidRPr="007127E0" w:rsidRDefault="00205A60" w:rsidP="00205A60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27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7127E0" w:rsidRPr="007127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新型コロナウイルス感染症陽性とされた方との濃厚接触がある</w:t>
                            </w:r>
                          </w:p>
                          <w:p w14:paraId="5EA8D23F" w14:textId="757707CA" w:rsidR="007127E0" w:rsidRDefault="007127E0" w:rsidP="00205A60">
                            <w:pPr>
                              <w:jc w:val="both"/>
                              <w:rPr>
                                <w:rFonts w:ascii="UD デジタル 教科書体 NK-B" w:eastAsia="UD デジタル 教科書体 NK-B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27E0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＊大会終了後2週間以内に新型コロナウイルス感染症を発症した場合、速やかに勤労者体育センター（℡53-2206）まで連絡してください。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DEB94" id="四角形: 角を丸くする 5" o:spid="_x0000_s1027" style="position:absolute;margin-left:-43.5pt;margin-top:611.2pt;width:552pt;height:30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" filled="f" stroked="f" strokeweight="2.25pt">
                <v:stroke joinstyle="miter"/>
                <v:textbox>
                  <w:txbxContent>
                    <w:p w14:paraId="5EB2715A" w14:textId="49C8ABC1" w:rsidR="009F09D1" w:rsidRPr="009F09D1" w:rsidRDefault="009F09D1" w:rsidP="009F09D1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F0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A23A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事前に</w:t>
                      </w:r>
                      <w:r w:rsidRPr="009F09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参加者(引率、審判、保護者含む)の名簿の提出をお願いします。</w:t>
                      </w:r>
                    </w:p>
                    <w:p w14:paraId="5F2B4F21" w14:textId="22D01812" w:rsidR="00205A60" w:rsidRPr="007127E0" w:rsidRDefault="00205A60" w:rsidP="00205A60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7127E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※次の方は大会に参加できません(参加費</w:t>
                      </w:r>
                      <w:r w:rsidR="007127E0" w:rsidRPr="007127E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は返金されません)</w:t>
                      </w:r>
                    </w:p>
                    <w:p w14:paraId="1B879F93" w14:textId="4C9E16C6" w:rsidR="00205A60" w:rsidRPr="007127E0" w:rsidRDefault="00205A60" w:rsidP="00205A60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127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7127E0" w:rsidRPr="007127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新型コロナウイルス感染症陽性とされた方との濃厚接触がある</w:t>
                      </w:r>
                    </w:p>
                    <w:p w14:paraId="5EA8D23F" w14:textId="757707CA" w:rsidR="007127E0" w:rsidRDefault="007127E0" w:rsidP="00205A60">
                      <w:pPr>
                        <w:jc w:val="both"/>
                        <w:rPr>
                          <w:rFonts w:ascii="UD デジタル 教科書体 NK-B" w:eastAsia="UD デジタル 教科書体 NK-B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127E0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＊大会終了後2週間以内に新型コロナウイルス感染症を発症した場合、速やかに勤労者体育センター（℡53-2206）まで連絡してください。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28AC9" wp14:editId="22C82427">
                <wp:simplePos x="0" y="0"/>
                <wp:positionH relativeFrom="column">
                  <wp:posOffset>-676275</wp:posOffset>
                </wp:positionH>
                <wp:positionV relativeFrom="paragraph">
                  <wp:posOffset>6284595</wp:posOffset>
                </wp:positionV>
                <wp:extent cx="7010400" cy="1476375"/>
                <wp:effectExtent l="19050" t="1905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4763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2236F" w14:textId="798C7FDE" w:rsidR="007127E0" w:rsidRPr="00D1589C" w:rsidRDefault="007127E0" w:rsidP="007127E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利用後の消毒作業</w:t>
                            </w:r>
                          </w:p>
                          <w:p w14:paraId="1A168DAF" w14:textId="77777777" w:rsidR="00A23AEB" w:rsidRDefault="007127E0" w:rsidP="007127E0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58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用具(</w:t>
                            </w:r>
                            <w:r w:rsidR="00A23A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机や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イス等)の消毒及び、トイレ、更衣室を含む入口の</w:t>
                            </w:r>
                          </w:p>
                          <w:p w14:paraId="23660696" w14:textId="173CFF30" w:rsidR="007127E0" w:rsidRDefault="007127E0" w:rsidP="00A23AEB">
                            <w:pPr>
                              <w:ind w:firstLineChars="100" w:firstLine="3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ドアノブの消毒</w:t>
                            </w:r>
                          </w:p>
                          <w:p w14:paraId="0C1A51C3" w14:textId="6E4643B8" w:rsidR="009F09D1" w:rsidRDefault="009F09D1" w:rsidP="007127E0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□手すりやその他触れた箇所の消毒</w:t>
                            </w:r>
                          </w:p>
                          <w:p w14:paraId="5D4FF353" w14:textId="01EFE9FE" w:rsidR="007127E0" w:rsidRPr="00205A60" w:rsidRDefault="007127E0" w:rsidP="007127E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28AC9" id="四角形: 角を丸くする 6" o:spid="_x0000_s1028" style="position:absolute;margin-left:-53.25pt;margin-top:494.85pt;width:552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" filled="f" strokecolor="#41719c" strokeweight="2.25pt">
                <v:stroke joinstyle="miter"/>
                <v:textbox>
                  <w:txbxContent>
                    <w:p w14:paraId="0A92236F" w14:textId="798C7FDE" w:rsidR="007127E0" w:rsidRPr="00D1589C" w:rsidRDefault="007127E0" w:rsidP="007127E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利用後の消毒作業</w:t>
                      </w:r>
                    </w:p>
                    <w:p w14:paraId="1A168DAF" w14:textId="77777777" w:rsidR="00A23AEB" w:rsidRDefault="007127E0" w:rsidP="007127E0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D158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用具(</w:t>
                      </w:r>
                      <w:r w:rsidR="00A23A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机や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イス等)の消毒及び、トイレ、更衣室を含む入口の</w:t>
                      </w:r>
                    </w:p>
                    <w:p w14:paraId="23660696" w14:textId="173CFF30" w:rsidR="007127E0" w:rsidRDefault="007127E0" w:rsidP="00A23AEB">
                      <w:pPr>
                        <w:ind w:firstLineChars="100" w:firstLine="36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ドアノブの消毒</w:t>
                      </w:r>
                    </w:p>
                    <w:p w14:paraId="0C1A51C3" w14:textId="6E4643B8" w:rsidR="009F09D1" w:rsidRDefault="009F09D1" w:rsidP="007127E0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□手すりやその他触れた箇所の消毒</w:t>
                      </w:r>
                    </w:p>
                    <w:p w14:paraId="5D4FF353" w14:textId="01EFE9FE" w:rsidR="007127E0" w:rsidRPr="00205A60" w:rsidRDefault="007127E0" w:rsidP="007127E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5A60">
        <w:rPr>
          <w:rFonts w:eastAsia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ADB6F" wp14:editId="1FDF8E2B">
                <wp:simplePos x="0" y="0"/>
                <wp:positionH relativeFrom="column">
                  <wp:posOffset>-676275</wp:posOffset>
                </wp:positionH>
                <wp:positionV relativeFrom="paragraph">
                  <wp:posOffset>2360295</wp:posOffset>
                </wp:positionV>
                <wp:extent cx="7010400" cy="38385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8385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F5D4E" w14:textId="1A9B5E2C" w:rsidR="00D1589C" w:rsidRPr="00D1589C" w:rsidRDefault="006E674D" w:rsidP="00D1589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試合</w:t>
                            </w:r>
                            <w:r w:rsidR="00D1589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中</w:t>
                            </w:r>
                          </w:p>
                          <w:p w14:paraId="335B27B8" w14:textId="423EA732" w:rsidR="00D1589C" w:rsidRDefault="00D1589C" w:rsidP="00D1589C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58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="006E67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試合</w:t>
                            </w:r>
                            <w:r w:rsidR="00A23A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前と試合後</w:t>
                            </w:r>
                            <w:r w:rsidR="00E76B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 w:rsidR="00A23A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剣道用具</w:t>
                            </w:r>
                            <w:r w:rsidR="00E76B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等の消毒</w:t>
                            </w:r>
                          </w:p>
                          <w:p w14:paraId="2CFC2B9F" w14:textId="22B433AC" w:rsidR="00D1589C" w:rsidRDefault="00D1589C" w:rsidP="00E76B7F">
                            <w:pPr>
                              <w:ind w:left="360" w:hangingChars="100" w:hanging="3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="00E76B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定期的な換気</w:t>
                            </w:r>
                            <w:r w:rsidR="00205A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を行う</w:t>
                            </w:r>
                          </w:p>
                          <w:p w14:paraId="762F0860" w14:textId="5F2A6617" w:rsidR="00205A60" w:rsidRPr="006E674D" w:rsidRDefault="00205A60" w:rsidP="00E76B7F">
                            <w:pPr>
                              <w:ind w:left="360" w:hangingChars="100" w:hanging="3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□選手席及び観覧席は距離を空ける</w:t>
                            </w:r>
                            <w:r w:rsidR="006E67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(</w:t>
                            </w:r>
                            <w:r w:rsidR="006E67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2ｍ</w:t>
                            </w:r>
                            <w:r w:rsidR="006E67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程度が望ましい)</w:t>
                            </w:r>
                          </w:p>
                          <w:p w14:paraId="007A4D75" w14:textId="6C395C23" w:rsidR="00205A60" w:rsidRDefault="00205A60" w:rsidP="00E76B7F">
                            <w:pPr>
                              <w:ind w:left="360" w:hangingChars="100" w:hanging="3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="006E67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選手は面マスクをし</w:t>
                            </w:r>
                            <w:r w:rsidR="00A23A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、可能であれば面ガードを着用する</w:t>
                            </w:r>
                          </w:p>
                          <w:p w14:paraId="7C125F6A" w14:textId="41E77EF8" w:rsidR="00D1589C" w:rsidRDefault="00D1589C" w:rsidP="00E76B7F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="00E76B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タオルやドリンク</w:t>
                            </w:r>
                            <w:r w:rsidR="006E67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、剣道用具等の</w:t>
                            </w:r>
                            <w:r w:rsidR="00E76B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共用はしない</w:t>
                            </w:r>
                          </w:p>
                          <w:p w14:paraId="414A5355" w14:textId="7B1D7E8F" w:rsidR="00E76B7F" w:rsidRDefault="00E76B7F" w:rsidP="00E76B7F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□審判はマスク</w:t>
                            </w:r>
                            <w:r w:rsidR="00205A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を着用し、ない場合は勤労者体育センターで用意したフェイスガードを着用する</w:t>
                            </w:r>
                          </w:p>
                          <w:p w14:paraId="21869B5B" w14:textId="1DFB15DC" w:rsidR="00205A60" w:rsidRDefault="00205A60" w:rsidP="00E76B7F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□試合中に大きな声での応援はしない</w:t>
                            </w:r>
                          </w:p>
                          <w:p w14:paraId="44824EDF" w14:textId="4849AB66" w:rsidR="00205A60" w:rsidRDefault="00205A60" w:rsidP="00E76B7F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□試合前後</w:t>
                            </w:r>
                            <w:r w:rsidR="00FC11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の礼は相手との距離をとる</w:t>
                            </w:r>
                          </w:p>
                          <w:p w14:paraId="0B906968" w14:textId="477C8A1B" w:rsidR="00205A60" w:rsidRPr="00205A60" w:rsidRDefault="00FC11A9" w:rsidP="00FC11A9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□鍔迫り合いは極力避け、解消しない場合審判は「分かれ」を宣言する　　　　　　　　　　　　　</w:t>
                            </w:r>
                            <w:r w:rsidR="00205A60" w:rsidRPr="00205A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6E67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全日本剣道連盟</w:t>
                            </w:r>
                            <w:r w:rsidR="00205A60" w:rsidRPr="00205A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ガイドライン参照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ADB6F" id="四角形: 角を丸くする 3" o:spid="_x0000_s1029" style="position:absolute;margin-left:-53.25pt;margin-top:185.85pt;width:552pt;height:3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" filled="f" strokecolor="#41719c" strokeweight="2.25pt">
                <v:stroke joinstyle="miter"/>
                <v:textbox>
                  <w:txbxContent>
                    <w:p w14:paraId="086F5D4E" w14:textId="1A9B5E2C" w:rsidR="00D1589C" w:rsidRPr="00D1589C" w:rsidRDefault="006E674D" w:rsidP="00D1589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試合</w:t>
                      </w:r>
                      <w:r w:rsidR="00D1589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中</w:t>
                      </w:r>
                    </w:p>
                    <w:p w14:paraId="335B27B8" w14:textId="423EA732" w:rsidR="00D1589C" w:rsidRDefault="00D1589C" w:rsidP="00D1589C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D158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="006E67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試合</w:t>
                      </w:r>
                      <w:r w:rsidR="00A23A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前と試合後</w:t>
                      </w:r>
                      <w:r w:rsidR="00E76B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 w:rsidR="00A23A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剣道用具</w:t>
                      </w:r>
                      <w:r w:rsidR="00E76B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等の消毒</w:t>
                      </w:r>
                    </w:p>
                    <w:p w14:paraId="2CFC2B9F" w14:textId="22B433AC" w:rsidR="00D1589C" w:rsidRDefault="00D1589C" w:rsidP="00E76B7F">
                      <w:pPr>
                        <w:ind w:left="360" w:hangingChars="100" w:hanging="36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="00E76B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定期的な換気</w:t>
                      </w:r>
                      <w:r w:rsidR="00205A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を行う</w:t>
                      </w:r>
                    </w:p>
                    <w:p w14:paraId="762F0860" w14:textId="5F2A6617" w:rsidR="00205A60" w:rsidRPr="006E674D" w:rsidRDefault="00205A60" w:rsidP="00E76B7F">
                      <w:pPr>
                        <w:ind w:left="360" w:hangingChars="100" w:hanging="36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□選手席及び観覧席は距離を空ける</w:t>
                      </w:r>
                      <w:r w:rsidR="006E67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(</w:t>
                      </w:r>
                      <w:r w:rsidR="006E67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t>2ｍ</w:t>
                      </w:r>
                      <w:r w:rsidR="006E67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程度が望ましい)</w:t>
                      </w:r>
                    </w:p>
                    <w:p w14:paraId="007A4D75" w14:textId="6C395C23" w:rsidR="00205A60" w:rsidRDefault="00205A60" w:rsidP="00E76B7F">
                      <w:pPr>
                        <w:ind w:left="360" w:hangingChars="100" w:hanging="36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="006E67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選手は面マスクをし</w:t>
                      </w:r>
                      <w:r w:rsidR="00A23A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、可能であれば面ガードを着用する</w:t>
                      </w:r>
                    </w:p>
                    <w:p w14:paraId="7C125F6A" w14:textId="41E77EF8" w:rsidR="00D1589C" w:rsidRDefault="00D1589C" w:rsidP="00E76B7F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="00E76B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タオルやドリンク</w:t>
                      </w:r>
                      <w:r w:rsidR="006E67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、剣道用具等の</w:t>
                      </w:r>
                      <w:r w:rsidR="00E76B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共用はしない</w:t>
                      </w:r>
                    </w:p>
                    <w:p w14:paraId="414A5355" w14:textId="7B1D7E8F" w:rsidR="00E76B7F" w:rsidRDefault="00E76B7F" w:rsidP="00E76B7F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□審判はマスク</w:t>
                      </w:r>
                      <w:r w:rsidR="00205A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を着用し、ない場合は勤労者体育センターで用意したフェイスガードを着用する</w:t>
                      </w:r>
                    </w:p>
                    <w:p w14:paraId="21869B5B" w14:textId="1DFB15DC" w:rsidR="00205A60" w:rsidRDefault="00205A60" w:rsidP="00E76B7F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□試合中に大きな声での応援はしない</w:t>
                      </w:r>
                    </w:p>
                    <w:p w14:paraId="44824EDF" w14:textId="4849AB66" w:rsidR="00205A60" w:rsidRDefault="00205A60" w:rsidP="00E76B7F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□試合前後</w:t>
                      </w:r>
                      <w:r w:rsidR="00FC11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の礼は相手との距離をとる</w:t>
                      </w:r>
                    </w:p>
                    <w:p w14:paraId="0B906968" w14:textId="477C8A1B" w:rsidR="00205A60" w:rsidRPr="00205A60" w:rsidRDefault="00FC11A9" w:rsidP="00FC11A9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□鍔迫り合いは極力避け、解消しない場合審判は「分かれ」を宣言する　　　　　　　　　　　　　</w:t>
                      </w:r>
                      <w:r w:rsidR="00205A60" w:rsidRPr="00205A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6E67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全日本剣道連盟</w:t>
                      </w:r>
                      <w:r w:rsidR="00205A60" w:rsidRPr="00205A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ガイドライン参照</w:t>
                      </w:r>
                    </w:p>
                  </w:txbxContent>
                </v:textbox>
              </v:roundrect>
            </w:pict>
          </mc:Fallback>
        </mc:AlternateContent>
      </w:r>
      <w:r w:rsidR="00D1589C">
        <w:rPr>
          <w:rFonts w:eastAsia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AC960" wp14:editId="7E567C7C">
                <wp:simplePos x="0" y="0"/>
                <wp:positionH relativeFrom="column">
                  <wp:posOffset>-676275</wp:posOffset>
                </wp:positionH>
                <wp:positionV relativeFrom="paragraph">
                  <wp:posOffset>115570</wp:posOffset>
                </wp:positionV>
                <wp:extent cx="3448050" cy="211455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1145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DF1FF" w14:textId="70C5DDD6" w:rsidR="00D1589C" w:rsidRPr="00D1589C" w:rsidRDefault="00D1589C" w:rsidP="00D1589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589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当日の体調</w:t>
                            </w:r>
                          </w:p>
                          <w:p w14:paraId="3A1D28E8" w14:textId="3E50021D" w:rsidR="00706970" w:rsidRDefault="00706970" w:rsidP="00706970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58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□体温のチェック</w:t>
                            </w:r>
                          </w:p>
                          <w:p w14:paraId="28149A7F" w14:textId="77777777" w:rsidR="00D1589C" w:rsidRDefault="00D1589C" w:rsidP="00D1589C">
                            <w:pPr>
                              <w:ind w:left="360" w:hangingChars="100" w:hanging="3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□発熱やのどの痛みなどや、</w:t>
                            </w:r>
                          </w:p>
                          <w:p w14:paraId="433A4471" w14:textId="371FE03C" w:rsidR="00D1589C" w:rsidRDefault="00D1589C" w:rsidP="00D1589C">
                            <w:pPr>
                              <w:ind w:leftChars="100" w:left="220" w:firstLineChars="50" w:firstLine="18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だるさ息苦しさはない</w:t>
                            </w:r>
                          </w:p>
                          <w:p w14:paraId="5CEA37E6" w14:textId="1847BA5A" w:rsidR="00D1589C" w:rsidRDefault="00D1589C" w:rsidP="00D1589C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□体調不良の場合は参加を</w:t>
                            </w:r>
                          </w:p>
                          <w:p w14:paraId="12C4C64C" w14:textId="4941542F" w:rsidR="00D1589C" w:rsidRPr="00D1589C" w:rsidRDefault="00D1589C" w:rsidP="00D1589C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自粛する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AC960" id="四角形: 角を丸くする 1" o:spid="_x0000_s1030" style="position:absolute;margin-left:-53.25pt;margin-top:9.1pt;width:271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" filled="f" strokecolor="#1f4d78 [1604]" strokeweight="2.25pt">
                <v:stroke joinstyle="miter"/>
                <v:textbox>
                  <w:txbxContent>
                    <w:p w14:paraId="1E6DF1FF" w14:textId="70C5DDD6" w:rsidR="00D1589C" w:rsidRPr="00D1589C" w:rsidRDefault="00D1589C" w:rsidP="00D1589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D1589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当日の体調</w:t>
                      </w:r>
                    </w:p>
                    <w:p w14:paraId="3A1D28E8" w14:textId="3E50021D" w:rsidR="00706970" w:rsidRDefault="00706970" w:rsidP="00706970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D158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□体温のチェック</w:t>
                      </w:r>
                    </w:p>
                    <w:p w14:paraId="28149A7F" w14:textId="77777777" w:rsidR="00D1589C" w:rsidRDefault="00D1589C" w:rsidP="00D1589C">
                      <w:pPr>
                        <w:ind w:left="360" w:hangingChars="100" w:hanging="36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□発熱やのどの痛みなどや、</w:t>
                      </w:r>
                    </w:p>
                    <w:p w14:paraId="433A4471" w14:textId="371FE03C" w:rsidR="00D1589C" w:rsidRDefault="00D1589C" w:rsidP="00D1589C">
                      <w:pPr>
                        <w:ind w:leftChars="100" w:left="220" w:firstLineChars="50" w:firstLine="18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だるさ息苦しさはない</w:t>
                      </w:r>
                    </w:p>
                    <w:p w14:paraId="5CEA37E6" w14:textId="1847BA5A" w:rsidR="00D1589C" w:rsidRDefault="00D1589C" w:rsidP="00D1589C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□体調不良の場合は参加を</w:t>
                      </w:r>
                    </w:p>
                    <w:p w14:paraId="12C4C64C" w14:textId="4941542F" w:rsidR="00D1589C" w:rsidRPr="00D1589C" w:rsidRDefault="00D1589C" w:rsidP="00D1589C">
                      <w:pPr>
                        <w:jc w:val="both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　自粛する</w:t>
                      </w:r>
                    </w:p>
                  </w:txbxContent>
                </v:textbox>
              </v:roundrect>
            </w:pict>
          </mc:Fallback>
        </mc:AlternateContent>
      </w:r>
      <w:r w:rsidR="00D1589C">
        <w:rPr>
          <w:rFonts w:eastAsia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5C20B" wp14:editId="02DAC66C">
                <wp:simplePos x="0" y="0"/>
                <wp:positionH relativeFrom="column">
                  <wp:posOffset>2886075</wp:posOffset>
                </wp:positionH>
                <wp:positionV relativeFrom="paragraph">
                  <wp:posOffset>107950</wp:posOffset>
                </wp:positionV>
                <wp:extent cx="3448050" cy="211455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1145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43D01" w14:textId="3BE28D07" w:rsidR="00D1589C" w:rsidRPr="00D1589C" w:rsidRDefault="00D1589C" w:rsidP="00D1589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589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大会会場</w:t>
                            </w:r>
                          </w:p>
                          <w:p w14:paraId="5DB540E1" w14:textId="1C790324" w:rsidR="00D1589C" w:rsidRPr="00A9473F" w:rsidRDefault="00D1589C" w:rsidP="00D1589C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947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 w:rsidR="00A9473F" w:rsidRPr="00A947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こまめな手洗い</w:t>
                            </w:r>
                            <w:r w:rsidR="00A947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A9473F" w:rsidRPr="00A947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手指消毒</w:t>
                            </w:r>
                          </w:p>
                          <w:p w14:paraId="167A69F3" w14:textId="5A4DF0D8" w:rsidR="00D1589C" w:rsidRPr="00A9473F" w:rsidRDefault="00D1589C" w:rsidP="00D1589C">
                            <w:pPr>
                              <w:ind w:left="320" w:hangingChars="100" w:hanging="32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947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 w:rsidR="006E67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試合</w:t>
                            </w:r>
                            <w:r w:rsidRPr="00A947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中以外はマスクの</w:t>
                            </w:r>
                          </w:p>
                          <w:p w14:paraId="193D1395" w14:textId="4F7870E8" w:rsidR="00D1589C" w:rsidRPr="00A9473F" w:rsidRDefault="00D1589C" w:rsidP="00D1589C">
                            <w:pPr>
                              <w:ind w:leftChars="100" w:left="220" w:firstLineChars="50" w:firstLine="1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947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着用</w:t>
                            </w:r>
                          </w:p>
                          <w:p w14:paraId="5A905443" w14:textId="52F5DE3D" w:rsidR="00D1589C" w:rsidRPr="00A9473F" w:rsidRDefault="00D1589C" w:rsidP="00D1589C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947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□ソーシャルディスタンスを</w:t>
                            </w:r>
                          </w:p>
                          <w:p w14:paraId="3D5BA533" w14:textId="33ECF9C8" w:rsidR="00D1589C" w:rsidRPr="00D1589C" w:rsidRDefault="00D1589C" w:rsidP="00D1589C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心がける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5C20B" id="四角形: 角を丸くする 2" o:spid="_x0000_s1031" style="position:absolute;margin-left:227.25pt;margin-top:8.5pt;width:271.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" filled="f" strokecolor="#1f4d78 [1604]" strokeweight="2.25pt">
                <v:stroke joinstyle="miter"/>
                <v:textbox>
                  <w:txbxContent>
                    <w:p w14:paraId="7F543D01" w14:textId="3BE28D07" w:rsidR="00D1589C" w:rsidRPr="00D1589C" w:rsidRDefault="00D1589C" w:rsidP="00D1589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1589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大会会場</w:t>
                      </w:r>
                    </w:p>
                    <w:p w14:paraId="5DB540E1" w14:textId="1C790324" w:rsidR="00D1589C" w:rsidRPr="00A9473F" w:rsidRDefault="00D1589C" w:rsidP="00D1589C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A947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□</w:t>
                      </w:r>
                      <w:r w:rsidR="00A9473F" w:rsidRPr="00A947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こまめな手洗い</w:t>
                      </w:r>
                      <w:r w:rsidR="00A947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A9473F" w:rsidRPr="00A947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手指消毒</w:t>
                      </w:r>
                    </w:p>
                    <w:p w14:paraId="167A69F3" w14:textId="5A4DF0D8" w:rsidR="00D1589C" w:rsidRPr="00A9473F" w:rsidRDefault="00D1589C" w:rsidP="00D1589C">
                      <w:pPr>
                        <w:ind w:left="320" w:hangingChars="100" w:hanging="32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A947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□</w:t>
                      </w:r>
                      <w:r w:rsidR="006E67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試合</w:t>
                      </w:r>
                      <w:r w:rsidRPr="00A947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中以外はマスクの</w:t>
                      </w:r>
                    </w:p>
                    <w:p w14:paraId="193D1395" w14:textId="4F7870E8" w:rsidR="00D1589C" w:rsidRPr="00A9473F" w:rsidRDefault="00D1589C" w:rsidP="00D1589C">
                      <w:pPr>
                        <w:ind w:leftChars="100" w:left="220" w:firstLineChars="50" w:firstLine="16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A947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着用</w:t>
                      </w:r>
                    </w:p>
                    <w:p w14:paraId="5A905443" w14:textId="52F5DE3D" w:rsidR="00D1589C" w:rsidRPr="00A9473F" w:rsidRDefault="00D1589C" w:rsidP="00D1589C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A947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□ソーシャルディスタンスを</w:t>
                      </w:r>
                    </w:p>
                    <w:p w14:paraId="3D5BA533" w14:textId="33ECF9C8" w:rsidR="00D1589C" w:rsidRPr="00D1589C" w:rsidRDefault="00D1589C" w:rsidP="00D1589C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　心がける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6970" w:rsidRPr="00D1589C" w:rsidSect="00205A60">
      <w:headerReference w:type="default" r:id="rId10"/>
      <w:pgSz w:w="11906" w:h="16838" w:code="9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3C79" w14:textId="77777777" w:rsidR="00706970" w:rsidRDefault="00706970" w:rsidP="001E678E">
      <w:r>
        <w:separator/>
      </w:r>
    </w:p>
  </w:endnote>
  <w:endnote w:type="continuationSeparator" w:id="0">
    <w:p w14:paraId="44E16324" w14:textId="77777777" w:rsidR="00706970" w:rsidRDefault="00706970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E38C" w14:textId="77777777" w:rsidR="00706970" w:rsidRDefault="00706970" w:rsidP="001E678E">
      <w:r>
        <w:separator/>
      </w:r>
    </w:p>
  </w:footnote>
  <w:footnote w:type="continuationSeparator" w:id="0">
    <w:p w14:paraId="3BFC6D79" w14:textId="77777777" w:rsidR="00706970" w:rsidRDefault="00706970" w:rsidP="001E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EE9F" w14:textId="5FA6E1D2" w:rsidR="00205A60" w:rsidRDefault="00205A60" w:rsidP="00205A60">
    <w:pPr>
      <w:rPr>
        <w:rFonts w:eastAsia="Meiryo UI"/>
        <w:sz w:val="44"/>
        <w:szCs w:val="44"/>
      </w:rPr>
    </w:pPr>
    <w:r w:rsidRPr="00D1589C">
      <w:rPr>
        <w:rFonts w:eastAsia="Meiryo UI" w:hint="eastAsia"/>
        <w:sz w:val="44"/>
        <w:szCs w:val="44"/>
      </w:rPr>
      <w:t>第6</w:t>
    </w:r>
    <w:r w:rsidR="00DA4ED6">
      <w:rPr>
        <w:rFonts w:eastAsia="Meiryo UI" w:hint="eastAsia"/>
        <w:sz w:val="44"/>
        <w:szCs w:val="44"/>
      </w:rPr>
      <w:t>５</w:t>
    </w:r>
    <w:r w:rsidRPr="00D1589C">
      <w:rPr>
        <w:rFonts w:eastAsia="Meiryo UI" w:hint="eastAsia"/>
        <w:sz w:val="44"/>
        <w:szCs w:val="44"/>
      </w:rPr>
      <w:t>回加茂市総合体育大会</w:t>
    </w:r>
  </w:p>
  <w:p w14:paraId="0A049D3E" w14:textId="203211AE" w:rsidR="00205A60" w:rsidRPr="00205A60" w:rsidRDefault="009E4027" w:rsidP="00205A60">
    <w:r>
      <w:rPr>
        <w:rFonts w:eastAsia="Meiryo UI" w:hint="eastAsia"/>
        <w:sz w:val="44"/>
        <w:szCs w:val="44"/>
      </w:rPr>
      <w:t>剣道</w:t>
    </w:r>
    <w:r w:rsidR="00205A60" w:rsidRPr="00D1589C">
      <w:rPr>
        <w:rFonts w:eastAsia="Meiryo UI" w:hint="eastAsia"/>
        <w:sz w:val="44"/>
        <w:szCs w:val="44"/>
      </w:rPr>
      <w:t>大会</w:t>
    </w:r>
    <w:r>
      <w:rPr>
        <w:rFonts w:eastAsia="Meiryo UI" w:hint="eastAsia"/>
        <w:sz w:val="44"/>
        <w:szCs w:val="44"/>
      </w:rPr>
      <w:t xml:space="preserve">　</w:t>
    </w:r>
    <w:r w:rsidR="00205A60">
      <w:rPr>
        <w:rFonts w:eastAsia="Meiryo UI" w:hint="eastAsia"/>
        <w:sz w:val="24"/>
        <w:szCs w:val="24"/>
      </w:rPr>
      <w:t xml:space="preserve">　</w:t>
    </w:r>
    <w:r w:rsidR="00205A60" w:rsidRPr="00D1589C">
      <w:rPr>
        <w:rFonts w:eastAsia="Meiryo UI" w:hint="eastAsia"/>
        <w:sz w:val="44"/>
        <w:szCs w:val="44"/>
      </w:rPr>
      <w:t>感染症予防対策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41929666">
    <w:abstractNumId w:val="22"/>
  </w:num>
  <w:num w:numId="2" w16cid:durableId="1719627205">
    <w:abstractNumId w:val="14"/>
  </w:num>
  <w:num w:numId="3" w16cid:durableId="972098832">
    <w:abstractNumId w:val="10"/>
  </w:num>
  <w:num w:numId="4" w16cid:durableId="119230499">
    <w:abstractNumId w:val="24"/>
  </w:num>
  <w:num w:numId="5" w16cid:durableId="1683320305">
    <w:abstractNumId w:val="15"/>
  </w:num>
  <w:num w:numId="6" w16cid:durableId="675039983">
    <w:abstractNumId w:val="18"/>
  </w:num>
  <w:num w:numId="7" w16cid:durableId="1335448657">
    <w:abstractNumId w:val="20"/>
  </w:num>
  <w:num w:numId="8" w16cid:durableId="26297331">
    <w:abstractNumId w:val="9"/>
  </w:num>
  <w:num w:numId="9" w16cid:durableId="1264724006">
    <w:abstractNumId w:val="7"/>
  </w:num>
  <w:num w:numId="10" w16cid:durableId="1454403989">
    <w:abstractNumId w:val="6"/>
  </w:num>
  <w:num w:numId="11" w16cid:durableId="1713268244">
    <w:abstractNumId w:val="5"/>
  </w:num>
  <w:num w:numId="12" w16cid:durableId="1316490343">
    <w:abstractNumId w:val="4"/>
  </w:num>
  <w:num w:numId="13" w16cid:durableId="1195801754">
    <w:abstractNumId w:val="8"/>
  </w:num>
  <w:num w:numId="14" w16cid:durableId="336545557">
    <w:abstractNumId w:val="3"/>
  </w:num>
  <w:num w:numId="15" w16cid:durableId="1414811746">
    <w:abstractNumId w:val="2"/>
  </w:num>
  <w:num w:numId="16" w16cid:durableId="662201110">
    <w:abstractNumId w:val="1"/>
  </w:num>
  <w:num w:numId="17" w16cid:durableId="873545565">
    <w:abstractNumId w:val="0"/>
  </w:num>
  <w:num w:numId="18" w16cid:durableId="187186421">
    <w:abstractNumId w:val="16"/>
  </w:num>
  <w:num w:numId="19" w16cid:durableId="135686570">
    <w:abstractNumId w:val="17"/>
  </w:num>
  <w:num w:numId="20" w16cid:durableId="2068143037">
    <w:abstractNumId w:val="23"/>
  </w:num>
  <w:num w:numId="21" w16cid:durableId="1953440276">
    <w:abstractNumId w:val="19"/>
  </w:num>
  <w:num w:numId="22" w16cid:durableId="1530996677">
    <w:abstractNumId w:val="13"/>
  </w:num>
  <w:num w:numId="23" w16cid:durableId="275529062">
    <w:abstractNumId w:val="25"/>
  </w:num>
  <w:num w:numId="24" w16cid:durableId="243955390">
    <w:abstractNumId w:val="12"/>
  </w:num>
  <w:num w:numId="25" w16cid:durableId="41828577">
    <w:abstractNumId w:val="11"/>
  </w:num>
  <w:num w:numId="26" w16cid:durableId="4105471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70"/>
    <w:rsid w:val="001B664C"/>
    <w:rsid w:val="001E678E"/>
    <w:rsid w:val="00205A60"/>
    <w:rsid w:val="00247B89"/>
    <w:rsid w:val="002B2A9B"/>
    <w:rsid w:val="004E108E"/>
    <w:rsid w:val="00645252"/>
    <w:rsid w:val="006D3D74"/>
    <w:rsid w:val="006E674D"/>
    <w:rsid w:val="00706970"/>
    <w:rsid w:val="007127E0"/>
    <w:rsid w:val="007F38F4"/>
    <w:rsid w:val="0083569A"/>
    <w:rsid w:val="009E4027"/>
    <w:rsid w:val="009F09D1"/>
    <w:rsid w:val="00A23AEB"/>
    <w:rsid w:val="00A9204E"/>
    <w:rsid w:val="00A9473F"/>
    <w:rsid w:val="00D1589C"/>
    <w:rsid w:val="00DA4ED6"/>
    <w:rsid w:val="00DC2CC1"/>
    <w:rsid w:val="00E76B7F"/>
    <w:rsid w:val="00EE596A"/>
    <w:rsid w:val="00F720A4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1B4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127E0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o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2020-09-01T04:03:00Z</dcterms:created>
  <dcterms:modified xsi:type="dcterms:W3CDTF">2022-08-18T07:49:00Z</dcterms:modified>
</cp:coreProperties>
</file>